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bookmarkStart w:id="0" w:name="_GoBack"/>
      <w:bookmarkEnd w:id="0"/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F5481D" w:rsidRDefault="00FC48F2" w:rsidP="00481DD3">
      <w:pPr>
        <w:jc w:val="center"/>
        <w:rPr>
          <w:rFonts w:asciiTheme="minorHAnsi" w:eastAsia="Arial" w:hAnsiTheme="minorHAnsi" w:cstheme="minorHAnsi"/>
          <w:bCs/>
          <w:color w:val="auto"/>
        </w:rPr>
      </w:pPr>
      <w:r w:rsidRPr="00F5481D">
        <w:rPr>
          <w:rFonts w:asciiTheme="minorHAnsi" w:eastAsia="Arial" w:hAnsiTheme="minorHAnsi" w:cstheme="minorHAnsi"/>
          <w:bCs/>
          <w:strike/>
          <w:color w:val="auto"/>
        </w:rPr>
        <w:t>OFERTA WSPÓLNA REALIZACJI ZADANIA PUBLICZNEGO</w:t>
      </w:r>
      <w:r w:rsidR="00AF2B25" w:rsidRPr="00F5481D">
        <w:rPr>
          <w:rFonts w:asciiTheme="minorHAnsi" w:eastAsia="Arial" w:hAnsiTheme="minorHAnsi" w:cstheme="minorHAnsi"/>
          <w:bCs/>
          <w:strike/>
          <w:color w:val="auto"/>
        </w:rPr>
        <w:t>*</w:t>
      </w:r>
      <w:r w:rsidR="00563000" w:rsidRPr="00F5481D">
        <w:rPr>
          <w:rFonts w:asciiTheme="minorHAnsi" w:eastAsia="Arial" w:hAnsiTheme="minorHAnsi" w:cstheme="minorHAnsi"/>
          <w:bCs/>
          <w:color w:val="auto"/>
        </w:rPr>
        <w:t>,</w:t>
      </w:r>
      <w:r w:rsidRPr="00F5481D">
        <w:rPr>
          <w:rFonts w:asciiTheme="minorHAnsi" w:eastAsia="Arial" w:hAnsiTheme="minorHAnsi" w:cstheme="minorHAnsi"/>
          <w:bCs/>
          <w:color w:val="auto"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 w:rsidRPr="00F5481D">
        <w:rPr>
          <w:rFonts w:asciiTheme="minorHAnsi" w:eastAsia="Arial" w:hAnsiTheme="minorHAnsi" w:cstheme="minorHAnsi"/>
          <w:bCs/>
          <w:color w:val="auto"/>
        </w:rPr>
        <w:t>O KTÓREJ</w:t>
      </w:r>
      <w:r w:rsidR="00862C23" w:rsidRPr="00F5481D">
        <w:rPr>
          <w:rFonts w:asciiTheme="minorHAnsi" w:eastAsia="Arial" w:hAnsiTheme="minorHAnsi" w:cstheme="minorHAnsi"/>
          <w:bCs/>
          <w:color w:val="auto"/>
        </w:rPr>
        <w:t xml:space="preserve"> MOWA</w:t>
      </w:r>
      <w:r w:rsidR="00C00B17" w:rsidRPr="00F5481D">
        <w:rPr>
          <w:rFonts w:asciiTheme="minorHAnsi" w:eastAsia="Arial" w:hAnsiTheme="minorHAnsi" w:cstheme="minorHAnsi"/>
          <w:bCs/>
          <w:color w:val="auto"/>
        </w:rPr>
        <w:t xml:space="preserve"> W </w:t>
      </w:r>
      <w:r w:rsidRPr="00F5481D">
        <w:rPr>
          <w:rFonts w:asciiTheme="minorHAnsi" w:eastAsia="Arial" w:hAnsiTheme="minorHAnsi" w:cstheme="minorHAnsi"/>
          <w:bCs/>
          <w:color w:val="auto"/>
        </w:rPr>
        <w:t>ART. 14 UST. 1* /</w:t>
      </w:r>
      <w:r w:rsidR="00862C23" w:rsidRPr="00F5481D">
        <w:rPr>
          <w:rFonts w:asciiTheme="minorHAnsi" w:eastAsia="Arial" w:hAnsiTheme="minorHAnsi" w:cstheme="minorHAnsi"/>
          <w:bCs/>
          <w:color w:val="auto"/>
        </w:rPr>
        <w:t xml:space="preserve"> </w:t>
      </w:r>
      <w:r w:rsidR="00862C23" w:rsidRPr="00F5481D">
        <w:rPr>
          <w:rFonts w:asciiTheme="minorHAnsi" w:eastAsia="Arial" w:hAnsiTheme="minorHAnsi" w:cstheme="minorHAnsi"/>
          <w:bCs/>
          <w:strike/>
          <w:color w:val="auto"/>
        </w:rPr>
        <w:t>2</w:t>
      </w:r>
      <w:r w:rsidRPr="00F5481D">
        <w:rPr>
          <w:rFonts w:asciiTheme="minorHAnsi" w:eastAsia="Arial" w:hAnsiTheme="minorHAnsi" w:cstheme="minorHAnsi"/>
          <w:bCs/>
          <w:strike/>
          <w:color w:val="auto"/>
        </w:rPr>
        <w:t>*</w:t>
      </w:r>
      <w:r w:rsidR="00862C23" w:rsidRPr="00F5481D">
        <w:rPr>
          <w:rFonts w:asciiTheme="minorHAnsi" w:eastAsia="Arial" w:hAnsiTheme="minorHAnsi" w:cstheme="minorHAnsi"/>
          <w:bCs/>
          <w:color w:val="auto"/>
        </w:rPr>
        <w:t xml:space="preserve"> USTAWY</w:t>
      </w:r>
      <w:r w:rsidR="00862C23" w:rsidRPr="00F5481D">
        <w:rPr>
          <w:rFonts w:asciiTheme="minorHAnsi" w:eastAsia="Arial" w:hAnsiTheme="minorHAnsi" w:cstheme="minorHAnsi"/>
          <w:color w:val="auto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567E3BD2" w14:textId="39304429" w:rsidR="004D1CD8" w:rsidRPr="008E1CAB" w:rsidRDefault="004D1CD8" w:rsidP="008E1CAB">
      <w:pPr>
        <w:autoSpaceDE w:val="0"/>
        <w:autoSpaceDN w:val="0"/>
        <w:adjustRightInd w:val="0"/>
        <w:jc w:val="both"/>
        <w:rPr>
          <w:rFonts w:ascii="Calibri" w:hAnsi="Calibri" w:cs="Calibri"/>
          <w:color w:val="FF0000"/>
          <w:sz w:val="16"/>
          <w:szCs w:val="16"/>
        </w:rPr>
      </w:pPr>
      <w:r w:rsidRPr="00F5481D">
        <w:rPr>
          <w:rFonts w:ascii="Calibri" w:hAnsi="Calibri" w:cs="Calibri"/>
          <w:color w:val="FF0000"/>
          <w:sz w:val="16"/>
          <w:szCs w:val="16"/>
        </w:rPr>
        <w:t>Zaznaczenie „*”, np., „</w:t>
      </w:r>
      <w:r w:rsidR="00F718F2" w:rsidRPr="00F5481D">
        <w:rPr>
          <w:rFonts w:ascii="Calibri" w:hAnsi="Calibri" w:cs="Calibri"/>
          <w:color w:val="FF0000"/>
          <w:sz w:val="16"/>
          <w:szCs w:val="16"/>
        </w:rPr>
        <w:t>Oferta realizacji zadania publicznego</w:t>
      </w:r>
      <w:r w:rsidRPr="00F5481D">
        <w:rPr>
          <w:rFonts w:ascii="Calibri" w:hAnsi="Calibri" w:cs="Calibri"/>
          <w:color w:val="FF0000"/>
          <w:sz w:val="16"/>
          <w:szCs w:val="16"/>
        </w:rPr>
        <w:t>*/</w:t>
      </w:r>
      <w:r w:rsidR="00F718F2" w:rsidRPr="00F5481D">
        <w:rPr>
          <w:rFonts w:ascii="Calibri" w:hAnsi="Calibri" w:cs="Calibri"/>
          <w:color w:val="FF0000"/>
          <w:sz w:val="16"/>
          <w:szCs w:val="16"/>
        </w:rPr>
        <w:t>Oferta wspólna realizacji zadania publicznego</w:t>
      </w:r>
      <w:r w:rsidRPr="00F5481D">
        <w:rPr>
          <w:rFonts w:ascii="Calibri" w:hAnsi="Calibri" w:cs="Calibri"/>
          <w:color w:val="FF0000"/>
          <w:sz w:val="16"/>
          <w:szCs w:val="16"/>
        </w:rPr>
        <w:t>*”, oznacza, że należy skreślić niewłaściwą</w:t>
      </w:r>
      <w:r w:rsidR="00F718F2" w:rsidRPr="00F5481D">
        <w:rPr>
          <w:rFonts w:ascii="Calibri" w:hAnsi="Calibri" w:cs="Calibri"/>
          <w:color w:val="FF0000"/>
          <w:sz w:val="16"/>
          <w:szCs w:val="16"/>
        </w:rPr>
        <w:t xml:space="preserve"> </w:t>
      </w:r>
      <w:r w:rsidRPr="00F5481D">
        <w:rPr>
          <w:rFonts w:ascii="Calibri" w:hAnsi="Calibri" w:cs="Calibri"/>
          <w:color w:val="FF0000"/>
          <w:sz w:val="16"/>
          <w:szCs w:val="16"/>
        </w:rPr>
        <w:t xml:space="preserve">odpowiedź i pozostawić prawidłową. Przykład: </w:t>
      </w:r>
      <w:r w:rsidR="00F718F2" w:rsidRPr="00F5481D">
        <w:rPr>
          <w:rFonts w:ascii="Calibri" w:hAnsi="Calibri" w:cs="Calibri"/>
          <w:color w:val="FF0000"/>
          <w:sz w:val="16"/>
          <w:szCs w:val="16"/>
        </w:rPr>
        <w:t>„Oferta realizacji zadania publicznego*</w:t>
      </w:r>
      <w:r w:rsidR="0089370A" w:rsidRPr="00F5481D">
        <w:rPr>
          <w:rFonts w:ascii="Calibri" w:hAnsi="Calibri" w:cs="Calibri"/>
          <w:color w:val="FF0000"/>
          <w:sz w:val="16"/>
          <w:szCs w:val="16"/>
        </w:rPr>
        <w:t xml:space="preserve"> </w:t>
      </w:r>
      <w:r w:rsidR="00F718F2" w:rsidRPr="00F5481D">
        <w:rPr>
          <w:rFonts w:ascii="Calibri" w:hAnsi="Calibri" w:cs="Calibri"/>
          <w:strike/>
          <w:color w:val="FF0000"/>
          <w:sz w:val="16"/>
          <w:szCs w:val="16"/>
        </w:rPr>
        <w:t>/Oferta wspólna realizacji zadania publicznego*</w:t>
      </w:r>
      <w:r w:rsidR="00F718F2" w:rsidRPr="00F5481D">
        <w:rPr>
          <w:rFonts w:ascii="Calibri" w:hAnsi="Calibri" w:cs="Calibri"/>
          <w:color w:val="FF0000"/>
          <w:sz w:val="16"/>
          <w:szCs w:val="16"/>
        </w:rPr>
        <w:t>”.</w:t>
      </w: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435704D7" w14:textId="77777777" w:rsidR="00F5481D" w:rsidRPr="00F5481D" w:rsidRDefault="00B946F5" w:rsidP="007B60CF">
            <w:pPr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</w:pPr>
            <w:r w:rsidRPr="00F5481D"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  <w:t xml:space="preserve">Należy wpisać nazwę organu, który ogłasza konkurs: </w:t>
            </w:r>
          </w:p>
          <w:p w14:paraId="24612B7B" w14:textId="56F9AC62" w:rsidR="007B60CF" w:rsidRPr="00F5481D" w:rsidRDefault="00B946F5" w:rsidP="007B60CF">
            <w:pPr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</w:pPr>
            <w:r w:rsidRPr="00F5481D">
              <w:rPr>
                <w:rFonts w:asciiTheme="minorHAnsi" w:eastAsia="Arial" w:hAnsiTheme="minorHAnsi" w:cs="Calibri"/>
                <w:color w:val="auto"/>
                <w:sz w:val="22"/>
                <w:szCs w:val="22"/>
              </w:rPr>
              <w:t>ZARZĄD POWIATU BYTOWSKIEGO</w:t>
            </w: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1CF08896" w14:textId="77777777" w:rsidR="007B60CF" w:rsidRPr="00F5481D" w:rsidRDefault="00F5481D" w:rsidP="007B60CF">
            <w:pPr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</w:pPr>
            <w:r w:rsidRPr="00F5481D"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  <w:t>Należy wpisać zadanie wynikające z ogłoszenia o konkursie, np.:</w:t>
            </w:r>
          </w:p>
          <w:p w14:paraId="3B9A0696" w14:textId="562E12C7" w:rsidR="00F5481D" w:rsidRPr="00F5481D" w:rsidRDefault="00F5481D" w:rsidP="00F5481D">
            <w:pPr>
              <w:pStyle w:val="Bezodstpw"/>
              <w:rPr>
                <w:rFonts w:asciiTheme="minorHAnsi" w:eastAsia="Arial" w:hAnsiTheme="minorHAnsi" w:cstheme="minorHAnsi"/>
                <w:color w:val="auto"/>
                <w:sz w:val="22"/>
                <w:szCs w:val="22"/>
              </w:rPr>
            </w:pPr>
            <w:r w:rsidRPr="00F5481D">
              <w:rPr>
                <w:rFonts w:asciiTheme="minorHAnsi" w:hAnsiTheme="minorHAnsi" w:cstheme="minorHAnsi"/>
                <w:color w:val="auto"/>
                <w:sz w:val="22"/>
                <w:szCs w:val="22"/>
                <w:shd w:val="clear" w:color="auto" w:fill="FFFFFF"/>
              </w:rPr>
              <w:t>kultura, sztuka, ochrona dóbr kultury i dziedzictwa narodowego;</w:t>
            </w: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0723C30C" w14:textId="77777777" w:rsidR="007F60FB" w:rsidRPr="007F60FB" w:rsidRDefault="007F60FB" w:rsidP="007B60CF">
            <w:pPr>
              <w:rPr>
                <w:rFonts w:asciiTheme="minorHAnsi" w:eastAsia="Arial" w:hAnsiTheme="minorHAnsi" w:cs="Calibri"/>
                <w:color w:val="FF0000"/>
                <w:sz w:val="20"/>
                <w:szCs w:val="20"/>
              </w:rPr>
            </w:pPr>
            <w:r w:rsidRPr="007F60FB">
              <w:rPr>
                <w:rFonts w:asciiTheme="minorHAnsi" w:eastAsia="Arial" w:hAnsiTheme="minorHAnsi" w:cs="Calibri"/>
                <w:color w:val="FF0000"/>
                <w:sz w:val="20"/>
                <w:szCs w:val="20"/>
              </w:rPr>
              <w:t>Należy wpisać:</w:t>
            </w:r>
          </w:p>
          <w:p w14:paraId="5528C314" w14:textId="44380E1D" w:rsidR="007B60CF" w:rsidRPr="00D97AAD" w:rsidRDefault="007F60FB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Nazwę s</w:t>
            </w:r>
            <w:r w:rsidR="00C8483B">
              <w:rPr>
                <w:rFonts w:asciiTheme="minorHAnsi" w:eastAsia="Arial" w:hAnsiTheme="minorHAnsi" w:cs="Calibri"/>
                <w:sz w:val="20"/>
                <w:szCs w:val="20"/>
              </w:rPr>
              <w:t>towarzyszeni</w:t>
            </w:r>
            <w:r>
              <w:rPr>
                <w:rFonts w:asciiTheme="minorHAnsi" w:eastAsia="Arial" w:hAnsiTheme="minorHAnsi" w:cs="Calibri"/>
                <w:sz w:val="20"/>
                <w:szCs w:val="20"/>
              </w:rPr>
              <w:t>a</w:t>
            </w:r>
            <w:r w:rsidR="00C8483B">
              <w:rPr>
                <w:rFonts w:asciiTheme="minorHAnsi" w:eastAsia="Arial" w:hAnsiTheme="minorHAnsi" w:cs="Calibri"/>
                <w:sz w:val="20"/>
                <w:szCs w:val="20"/>
              </w:rPr>
              <w:t xml:space="preserve"> …..</w:t>
            </w:r>
            <w:r w:rsidR="00C8483B">
              <w:rPr>
                <w:rFonts w:asciiTheme="minorHAnsi" w:eastAsia="Arial" w:hAnsiTheme="minorHAnsi" w:cs="Calibri"/>
                <w:sz w:val="20"/>
                <w:szCs w:val="20"/>
              </w:rPr>
              <w:br/>
            </w:r>
            <w:r>
              <w:rPr>
                <w:rFonts w:asciiTheme="minorHAnsi" w:eastAsia="Arial" w:hAnsiTheme="minorHAnsi" w:cs="Calibri"/>
                <w:sz w:val="20"/>
                <w:szCs w:val="20"/>
              </w:rPr>
              <w:t xml:space="preserve">Formę prawną: </w:t>
            </w:r>
            <w:r w:rsidR="00436CA4">
              <w:rPr>
                <w:rFonts w:asciiTheme="minorHAnsi" w:eastAsia="Arial" w:hAnsiTheme="minorHAnsi" w:cs="Calibri"/>
                <w:sz w:val="20"/>
                <w:szCs w:val="20"/>
              </w:rPr>
              <w:t>Stowarzyszenie zarejestrowane</w:t>
            </w:r>
            <w:r w:rsidR="000224AB">
              <w:rPr>
                <w:rFonts w:asciiTheme="minorHAnsi" w:eastAsia="Arial" w:hAnsiTheme="minorHAnsi" w:cs="Calibri"/>
                <w:sz w:val="20"/>
                <w:szCs w:val="20"/>
              </w:rPr>
              <w:t xml:space="preserve"> np.:</w:t>
            </w:r>
            <w:r w:rsidR="00436CA4">
              <w:rPr>
                <w:rFonts w:asciiTheme="minorHAnsi" w:eastAsia="Arial" w:hAnsiTheme="minorHAnsi" w:cs="Calibri"/>
                <w:sz w:val="20"/>
                <w:szCs w:val="20"/>
              </w:rPr>
              <w:t xml:space="preserve"> w KRS, w ewidencji stowarzyszeń</w:t>
            </w:r>
            <w:r w:rsidR="000224AB">
              <w:rPr>
                <w:rFonts w:asciiTheme="minorHAnsi" w:eastAsia="Arial" w:hAnsiTheme="minorHAnsi" w:cs="Calibri"/>
                <w:sz w:val="20"/>
                <w:szCs w:val="20"/>
              </w:rPr>
              <w:t xml:space="preserve"> zwykłych, uks…</w:t>
            </w:r>
            <w:r w:rsidR="000224AB">
              <w:rPr>
                <w:rFonts w:asciiTheme="minorHAnsi" w:eastAsia="Arial" w:hAnsiTheme="minorHAnsi" w:cs="Calibri"/>
                <w:sz w:val="20"/>
                <w:szCs w:val="20"/>
              </w:rPr>
              <w:br/>
              <w:t>Nr w KRS/nr w ewidencji ……</w:t>
            </w:r>
            <w:r w:rsidR="00436CA4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="000224AB">
              <w:rPr>
                <w:rFonts w:asciiTheme="minorHAnsi" w:eastAsia="Arial" w:hAnsiTheme="minorHAnsi" w:cs="Calibri"/>
                <w:sz w:val="20"/>
                <w:szCs w:val="20"/>
              </w:rPr>
              <w:br/>
              <w:t>Adres siedziby: ….</w:t>
            </w:r>
            <w:r w:rsidR="000224AB">
              <w:rPr>
                <w:rFonts w:asciiTheme="minorHAnsi" w:eastAsia="Arial" w:hAnsiTheme="minorHAnsi" w:cs="Calibri"/>
                <w:sz w:val="20"/>
                <w:szCs w:val="20"/>
              </w:rPr>
              <w:br/>
              <w:t>Adres do korespondencji: ….</w:t>
            </w:r>
            <w:r w:rsidR="000224AB">
              <w:rPr>
                <w:rFonts w:asciiTheme="minorHAnsi" w:eastAsia="Arial" w:hAnsiTheme="minorHAnsi" w:cs="Calibri"/>
                <w:sz w:val="20"/>
                <w:szCs w:val="20"/>
              </w:rPr>
              <w:br/>
              <w:t xml:space="preserve">Strona www: …… </w:t>
            </w:r>
            <w:r>
              <w:rPr>
                <w:rFonts w:asciiTheme="minorHAnsi" w:eastAsia="Arial" w:hAnsiTheme="minorHAnsi" w:cs="Calibri"/>
                <w:sz w:val="20"/>
                <w:szCs w:val="20"/>
              </w:rPr>
              <w:t>(</w:t>
            </w:r>
            <w:r w:rsidR="000224AB">
              <w:rPr>
                <w:rFonts w:asciiTheme="minorHAnsi" w:eastAsia="Arial" w:hAnsiTheme="minorHAnsi" w:cs="Calibri"/>
                <w:sz w:val="20"/>
                <w:szCs w:val="20"/>
              </w:rPr>
              <w:t>bądź nie dotyczy</w:t>
            </w:r>
            <w:r>
              <w:rPr>
                <w:rFonts w:asciiTheme="minorHAnsi" w:eastAsia="Arial" w:hAnsiTheme="minorHAnsi" w:cs="Calibri"/>
                <w:sz w:val="20"/>
                <w:szCs w:val="20"/>
              </w:rPr>
              <w:t>)</w:t>
            </w:r>
            <w:r w:rsidR="000224AB">
              <w:rPr>
                <w:rFonts w:asciiTheme="minorHAnsi" w:eastAsia="Arial" w:hAnsiTheme="minorHAnsi" w:cs="Calibri"/>
                <w:sz w:val="20"/>
                <w:szCs w:val="20"/>
              </w:rPr>
              <w:br/>
              <w:t>Adres e-mail: ….</w:t>
            </w:r>
            <w:r w:rsidR="000224AB">
              <w:rPr>
                <w:rFonts w:asciiTheme="minorHAnsi" w:eastAsia="Arial" w:hAnsiTheme="minorHAnsi" w:cs="Calibri"/>
                <w:sz w:val="20"/>
                <w:szCs w:val="20"/>
              </w:rPr>
              <w:br/>
              <w:t>Nr telefonu: ….</w:t>
            </w: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3DB08D7A" w:rsidR="007B60CF" w:rsidRPr="00D97AAD" w:rsidRDefault="007F60FB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7F60FB">
              <w:rPr>
                <w:rFonts w:asciiTheme="minorHAnsi" w:eastAsia="Arial" w:hAnsiTheme="minorHAnsi" w:cs="Calibri"/>
                <w:color w:val="FF0000"/>
                <w:sz w:val="18"/>
                <w:szCs w:val="18"/>
              </w:rPr>
              <w:t xml:space="preserve">Należy wpisać dane osoby, mającej największą wiedzę nt. oferty (np. dane koordynatora). 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>Należy unikać wpisywania danych osób, które jedynie podpisują ofertę i stricte się nią nie zajmują, bądź osób, które w terminie realizacji zadania nie będą dostępne.</w:t>
            </w: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0191492A" w:rsidR="007B60CF" w:rsidRPr="00D97AAD" w:rsidRDefault="007F60FB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8E1CAB">
              <w:rPr>
                <w:rFonts w:asciiTheme="minorHAnsi" w:eastAsia="Arial" w:hAnsiTheme="minorHAnsi" w:cs="Calibri"/>
                <w:color w:val="FF0000"/>
                <w:sz w:val="20"/>
                <w:szCs w:val="20"/>
              </w:rPr>
              <w:t xml:space="preserve">Należy wpisać nazwę własną zadania, nadaną przez oferenta. </w:t>
            </w:r>
            <w:r>
              <w:rPr>
                <w:rFonts w:asciiTheme="minorHAnsi" w:eastAsia="Arial" w:hAnsiTheme="minorHAnsi" w:cs="Calibri"/>
                <w:sz w:val="20"/>
                <w:szCs w:val="20"/>
              </w:rPr>
              <w:t xml:space="preserve">Tytuł </w:t>
            </w:r>
            <w:r w:rsidR="008E1CAB">
              <w:rPr>
                <w:rFonts w:asciiTheme="minorHAnsi" w:eastAsia="Arial" w:hAnsiTheme="minorHAnsi" w:cs="Calibri"/>
                <w:sz w:val="20"/>
                <w:szCs w:val="20"/>
              </w:rPr>
              <w:t xml:space="preserve">nie powinien być zbyt długi. Utrudni to działania związane z prowadzeniem dokumentacji księgowej, promocją projektu, ponieważ tytuł zadania należy tam umieszczać. </w:t>
            </w: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B8EBED4" w:rsidR="007B60CF" w:rsidRPr="00D97AAD" w:rsidRDefault="007E6FA7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Data rozpoczęcia zadania (spójna z harmonogramem)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466B20D7" w:rsidR="007B60CF" w:rsidRPr="00D97AAD" w:rsidRDefault="007E6FA7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Data zakończenia zadania (spójna z harmonogramem)</w:t>
            </w: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50B691BA" w:rsidR="007B60CF" w:rsidRDefault="009D41BA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Należy pokrótce opisać zadanie. Wskazać na czym będzie polegał, jaki jest jego cel, jakie będą główne zadania.</w:t>
            </w:r>
          </w:p>
          <w:p w14:paraId="1E910247" w14:textId="25A65A95" w:rsidR="009D41BA" w:rsidRDefault="009D41BA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Ponadto należy wskazać:</w:t>
            </w:r>
          </w:p>
          <w:p w14:paraId="50745A05" w14:textId="761BD4C4" w:rsidR="009D41BA" w:rsidRDefault="009D41BA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- miejsce realizacji zadania</w:t>
            </w:r>
            <w:r w:rsidR="008F05E6">
              <w:rPr>
                <w:rFonts w:asciiTheme="minorHAnsi" w:hAnsiTheme="minorHAnsi" w:cs="Calibri"/>
                <w:sz w:val="22"/>
                <w:szCs w:val="22"/>
              </w:rPr>
              <w:t xml:space="preserve"> (główne miejsce działań)</w:t>
            </w:r>
          </w:p>
          <w:p w14:paraId="24BE6B0D" w14:textId="074B6A7A" w:rsidR="008F05E6" w:rsidRDefault="008F05E6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- grupę docelową (odbiorcy projektu): dzieci, młodzież, seniorzy (opisać)</w:t>
            </w:r>
          </w:p>
          <w:p w14:paraId="72ED8F07" w14:textId="68AEF1C4" w:rsidR="008F05E6" w:rsidRDefault="008F05E6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- sposób rozwiązywania problemów/zaspokajania potrzeb: np. </w:t>
            </w:r>
            <w:r w:rsidRPr="005D68C7">
              <w:rPr>
                <w:rFonts w:asciiTheme="minorHAnsi" w:hAnsiTheme="minorHAnsi" w:cs="Calibri"/>
                <w:color w:val="FF0000"/>
                <w:sz w:val="22"/>
                <w:szCs w:val="22"/>
              </w:rPr>
              <w:t xml:space="preserve">realizacja zadania przyczyni się do rozwiązania problemów dot. niewystarczającej </w:t>
            </w:r>
            <w:r w:rsidR="005D68C7" w:rsidRPr="005D68C7">
              <w:rPr>
                <w:rFonts w:asciiTheme="minorHAnsi" w:hAnsiTheme="minorHAnsi" w:cs="Calibri"/>
                <w:color w:val="FF0000"/>
                <w:sz w:val="22"/>
                <w:szCs w:val="22"/>
              </w:rPr>
              <w:t xml:space="preserve">darmowej </w:t>
            </w:r>
            <w:r w:rsidRPr="005D68C7">
              <w:rPr>
                <w:rFonts w:asciiTheme="minorHAnsi" w:hAnsiTheme="minorHAnsi" w:cs="Calibri"/>
                <w:color w:val="FF0000"/>
                <w:sz w:val="22"/>
                <w:szCs w:val="22"/>
              </w:rPr>
              <w:t>oferty kulturalnej, sportowej itp. w powiecie</w:t>
            </w:r>
            <w:r w:rsidR="005F633B">
              <w:rPr>
                <w:rFonts w:asciiTheme="minorHAnsi" w:hAnsiTheme="minorHAnsi" w:cs="Calibri"/>
                <w:color w:val="FF0000"/>
                <w:sz w:val="22"/>
                <w:szCs w:val="22"/>
              </w:rPr>
              <w:t xml:space="preserve"> albo organizacja szkolenia przyczyni się do zmniejszenia problemów dot. błędów w rozliczaniu się organizacji z otrzymanych dotacji.</w:t>
            </w:r>
          </w:p>
          <w:p w14:paraId="710ED0DD" w14:textId="565E36CC" w:rsidR="007B60CF" w:rsidRPr="00D97AAD" w:rsidRDefault="008F05E6" w:rsidP="005F633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- komplementarność – spójność planowanego zadania z celami statutowymi organizacji bądź z dotychczasową działalnością, planami rozwojowymi, strategią itp. innych podmiotów</w:t>
            </w:r>
            <w:r w:rsidR="005F633B">
              <w:rPr>
                <w:rFonts w:asciiTheme="minorHAnsi" w:hAnsiTheme="minorHAnsi" w:cs="Calibri"/>
                <w:sz w:val="22"/>
                <w:szCs w:val="22"/>
              </w:rPr>
              <w:t xml:space="preserve"> (np. powiatu, gminy, MOPS-u, PCPR-u).</w:t>
            </w: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B946F5" w:rsidRPr="00D97AAD" w14:paraId="63C64CA8" w14:textId="77777777" w:rsidTr="00B946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C114AA3" w14:textId="500F6D8D" w:rsidR="00B946F5" w:rsidRPr="00D97AAD" w:rsidRDefault="00B946F5" w:rsidP="00B946F5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B946F5" w:rsidRPr="00D97AAD" w:rsidRDefault="00B946F5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B946F5" w:rsidRPr="00D97AAD" w:rsidRDefault="00B946F5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365E36E" w14:textId="30E88E30" w:rsidR="00B946F5" w:rsidRPr="0073200B" w:rsidRDefault="00B946F5" w:rsidP="00B946F5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B946F5" w:rsidRPr="00D97AAD" w:rsidRDefault="00B946F5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0C924DFB" w14:textId="77777777" w:rsidR="00B946F5" w:rsidRPr="0073200B" w:rsidRDefault="00B946F5" w:rsidP="00B946F5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B946F5" w:rsidRPr="00D97AAD" w14:paraId="0656A7DB" w14:textId="77777777" w:rsidTr="00B946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7"/>
        </w:trPr>
        <w:tc>
          <w:tcPr>
            <w:tcW w:w="64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D2A979F" w14:textId="77777777" w:rsidR="00B946F5" w:rsidRPr="00D97AAD" w:rsidRDefault="00B946F5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B946F5" w:rsidRPr="00D97AAD" w:rsidRDefault="00B946F5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2C40D466" w14:textId="505628F5" w:rsidR="00B946F5" w:rsidRPr="00F51F43" w:rsidRDefault="00F51F43" w:rsidP="007B60CF">
            <w:pPr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</w:pPr>
            <w:r w:rsidRPr="00F51F43"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  <w:t>Należy opisać poszczególne działania</w:t>
            </w:r>
            <w:r w:rsidR="00530F0C"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  <w:t xml:space="preserve"> chronologicznie</w:t>
            </w:r>
          </w:p>
          <w:p w14:paraId="4E212877" w14:textId="77777777" w:rsidR="00B946F5" w:rsidRPr="00F51F43" w:rsidRDefault="00B946F5" w:rsidP="007B60CF">
            <w:pPr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3134D761" w14:textId="092E50A4" w:rsidR="00B946F5" w:rsidRPr="00530F0C" w:rsidRDefault="00530F0C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530F0C"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  <w:t>Należy opisać jakie zadania będą realizowane w ramach tego zadania , należy podać miejsce ich realizacji</w:t>
            </w: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F05BDA7" w:rsidR="00B946F5" w:rsidRPr="00530F0C" w:rsidRDefault="00530F0C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530F0C"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  <w:t>Należy określić uczestników tego działania – dla kogo realizowane jest działanie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6E748190" w:rsidR="00B946F5" w:rsidRPr="00530F0C" w:rsidRDefault="00530F0C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530F0C"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  <w:t>Podajemy termin od do (musi on być spójny z terminem podanym w pkt. III.2)</w:t>
            </w: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0DECFCE8" w:rsidR="00B946F5" w:rsidRPr="00530F0C" w:rsidRDefault="00530F0C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530F0C"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  <w:t xml:space="preserve">Jeżeli organizacja </w:t>
            </w:r>
            <w:r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  <w:t>zechce powierzyć podmiotowi niebędącemu stroną umowy część zadań do realizacji, w tym punkcie należy opisać zakres tych zadań (podwykonawstwo)</w:t>
            </w: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0230D3D5" w:rsidR="00E07C9D" w:rsidRDefault="00530F0C" w:rsidP="00323E2F">
            <w:pPr>
              <w:jc w:val="both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701E87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Z punktu nr 1</w:t>
            </w:r>
            <w:r w:rsidR="00701E87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)</w:t>
            </w:r>
            <w:r w:rsidRPr="00701E87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 i 3</w:t>
            </w:r>
            <w:r w:rsidR="00701E87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)</w:t>
            </w:r>
            <w:r w:rsidRPr="00701E87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 należy rozliczyć się w sprawozdaniu, dlatego </w:t>
            </w:r>
            <w:r w:rsidR="00701E87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powinno</w:t>
            </w:r>
            <w:r w:rsidR="008A3190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 się</w:t>
            </w:r>
            <w:r w:rsidR="00701E87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 dokładnie opisać zakładane rezultaty.</w:t>
            </w:r>
          </w:p>
          <w:p w14:paraId="5862760D" w14:textId="77777777" w:rsidR="008A3190" w:rsidRDefault="00701E87" w:rsidP="00323E2F">
            <w:pPr>
              <w:jc w:val="both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W punkcie 1) należy opisać do czego przyczyni się realizacja projektu (np. </w:t>
            </w:r>
            <w:r w:rsidR="008A3190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zorganizowanie </w:t>
            </w:r>
            <w: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koncert</w:t>
            </w:r>
            <w:r w:rsidR="008A3190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u</w:t>
            </w:r>
            <w: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, festyn</w:t>
            </w:r>
            <w:r w:rsidR="008A3190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u</w:t>
            </w:r>
            <w: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, szkoleni</w:t>
            </w:r>
            <w:r w:rsidR="008A3190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a</w:t>
            </w:r>
            <w: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, wydanie publikacji, objęcie wsparciem </w:t>
            </w:r>
            <w:r w:rsidR="008A3190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20 </w:t>
            </w:r>
            <w: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osób</w:t>
            </w:r>
            <w:r w:rsidR="008A3190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…</w:t>
            </w:r>
          </w:p>
          <w:p w14:paraId="0DC5CEC0" w14:textId="4335E1CD" w:rsidR="00701E87" w:rsidRDefault="008A3190" w:rsidP="00323E2F">
            <w:pPr>
              <w:jc w:val="both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Rezultaty mogą być ilościowe (ilość godzin, dni, liczba osób biorących udział, liczba wydarzeń) bądź jakościowe. Należy zwrócić uwagę, że przy określaniu rezultatów jakościowych należy zrobić ankietę, badanie przed i po</w:t>
            </w:r>
            <w:r w:rsidR="00701E87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grupy odbiorców.</w:t>
            </w:r>
          </w:p>
          <w:p w14:paraId="0524468D" w14:textId="5EBDD44B" w:rsidR="008A3190" w:rsidRDefault="008A3190" w:rsidP="00323E2F">
            <w:pPr>
              <w:jc w:val="both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</w:p>
          <w:p w14:paraId="33863144" w14:textId="22D91EF1" w:rsidR="008A3190" w:rsidRDefault="008A3190" w:rsidP="00323E2F">
            <w:pPr>
              <w:jc w:val="both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W punkcie 2) należy opisać co uczestnik wyniesie z realizacji, udziału w zadaniu (integracja, poprawa jakości życia</w:t>
            </w:r>
            <w:r w:rsidR="006B03D2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, wzrost świadomości</w:t>
            </w:r>
            <w:r w:rsidR="00903412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)</w:t>
            </w:r>
          </w:p>
          <w:p w14:paraId="108C47C7" w14:textId="70AA4899" w:rsidR="00903412" w:rsidRDefault="00903412" w:rsidP="00323E2F">
            <w:pPr>
              <w:jc w:val="both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</w:p>
          <w:p w14:paraId="3A3A6339" w14:textId="49F0CD7C" w:rsidR="00E07C9D" w:rsidRPr="00D97AAD" w:rsidRDefault="00903412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lastRenderedPageBreak/>
              <w:t>W punkcie 3) należy określić trwałość projektu, czy przewiduje się, że zakładane rezultaty będą trwałe (nie muszą).</w:t>
            </w: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9FE06B8" w14:textId="4C9A7C49" w:rsidR="00E07C9D" w:rsidRPr="00D97AAD" w:rsidRDefault="00903412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auto"/>
                <w:sz w:val="22"/>
                <w:szCs w:val="22"/>
              </w:rPr>
              <w:t>Objęcie wsparciem 20 zawodników poprzez cykl treningów</w:t>
            </w: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FDA7968" w:rsidR="00E07C9D" w:rsidRPr="00D97AAD" w:rsidRDefault="003C5A39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auto"/>
                <w:sz w:val="22"/>
                <w:szCs w:val="22"/>
              </w:rPr>
              <w:t>Organizacja 2 treningów w tygodniu prze okres 10 tygodni</w:t>
            </w: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661D295E" w:rsidR="00E07C9D" w:rsidRPr="00D97AAD" w:rsidRDefault="003C5A39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auto"/>
                <w:sz w:val="22"/>
                <w:szCs w:val="22"/>
              </w:rPr>
              <w:t>Lista obecności, dziennik zajęć, zdjęcia</w:t>
            </w: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4374F124" w14:textId="5CCD5749" w:rsidR="00E07C9D" w:rsidRPr="00D97AAD" w:rsidRDefault="00903412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auto"/>
                <w:sz w:val="22"/>
                <w:szCs w:val="22"/>
              </w:rPr>
              <w:t>Udział w rozgrywkach na szczeblu powiatowym</w:t>
            </w: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38850C88" w:rsidR="00E07C9D" w:rsidRPr="00D97AAD" w:rsidRDefault="003C5A39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auto"/>
                <w:sz w:val="22"/>
                <w:szCs w:val="22"/>
              </w:rPr>
              <w:t>Zebranie drużyny liczącej 14 osób i udział w co najmniej 4 rozgrywkach na szczeblu powiatowym</w:t>
            </w: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54D9D068" w:rsidR="00E07C9D" w:rsidRPr="00D97AAD" w:rsidRDefault="003C5A39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auto"/>
                <w:sz w:val="22"/>
                <w:szCs w:val="22"/>
              </w:rPr>
              <w:t>Lista obecności, zgłoszenia do udziału w rozgrywkach, uzyskane dyplomy, wyróżnienia, zdjęcia</w:t>
            </w:r>
          </w:p>
        </w:tc>
      </w:tr>
      <w:tr w:rsidR="00E07C9D" w:rsidRPr="00D97AAD" w14:paraId="15D13CCD" w14:textId="77777777" w:rsidTr="00903412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14BAABC0" w14:textId="7D6E79D0" w:rsidR="00E07C9D" w:rsidRPr="00D97AAD" w:rsidRDefault="00903412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auto"/>
                <w:sz w:val="22"/>
                <w:szCs w:val="22"/>
              </w:rPr>
              <w:t xml:space="preserve">Funkcjonowanie punktu pomocy  </w:t>
            </w:r>
            <w:r w:rsidR="003C5A39">
              <w:rPr>
                <w:rFonts w:asciiTheme="minorHAnsi" w:hAnsiTheme="minorHAnsi" w:cs="Calibri"/>
                <w:color w:val="auto"/>
                <w:sz w:val="22"/>
                <w:szCs w:val="22"/>
              </w:rPr>
              <w:t>prawnej</w:t>
            </w:r>
            <w:r>
              <w:rPr>
                <w:rFonts w:asciiTheme="minorHAnsi" w:hAnsiTheme="minorHAnsi" w:cs="Calibri"/>
                <w:color w:val="auto"/>
                <w:sz w:val="22"/>
                <w:szCs w:val="22"/>
              </w:rPr>
              <w:t xml:space="preserve"> i udzielanie porad</w:t>
            </w:r>
          </w:p>
        </w:tc>
        <w:tc>
          <w:tcPr>
            <w:tcW w:w="2768" w:type="dxa"/>
            <w:gridSpan w:val="4"/>
            <w:shd w:val="clear" w:color="auto" w:fill="auto"/>
          </w:tcPr>
          <w:p w14:paraId="585BA869" w14:textId="4B54B30E" w:rsidR="00E07C9D" w:rsidRPr="00D97AAD" w:rsidRDefault="003C5A39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auto"/>
                <w:sz w:val="22"/>
                <w:szCs w:val="22"/>
              </w:rPr>
              <w:t>Punkt będzie otwarty 2 razy w tygodniu (wtorek i czwartek) w godzinach od 9:00 do 14:00 przez okres 6 miesięcy</w:t>
            </w:r>
          </w:p>
        </w:tc>
        <w:tc>
          <w:tcPr>
            <w:tcW w:w="4161" w:type="dxa"/>
            <w:gridSpan w:val="5"/>
            <w:shd w:val="clear" w:color="auto" w:fill="auto"/>
          </w:tcPr>
          <w:p w14:paraId="4F589ECF" w14:textId="38F69835" w:rsidR="00E07C9D" w:rsidRPr="00D97AAD" w:rsidRDefault="004A2876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auto"/>
                <w:sz w:val="22"/>
                <w:szCs w:val="22"/>
              </w:rPr>
              <w:t>Lista rejestracyjna, karty pomocy, statystyka</w:t>
            </w:r>
          </w:p>
        </w:tc>
      </w:tr>
      <w:tr w:rsidR="00903412" w:rsidRPr="00D97AAD" w14:paraId="7EA2F23C" w14:textId="77777777" w:rsidTr="00903412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063A5065" w14:textId="3E91364A" w:rsidR="00903412" w:rsidRDefault="00903412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auto"/>
                <w:sz w:val="22"/>
                <w:szCs w:val="22"/>
              </w:rPr>
              <w:t>Organizacja festynu dla mieszkańców</w:t>
            </w:r>
            <w:r w:rsidR="0058212B">
              <w:rPr>
                <w:rFonts w:asciiTheme="minorHAnsi" w:hAnsiTheme="minorHAnsi" w:cs="Calibri"/>
                <w:color w:val="auto"/>
                <w:sz w:val="22"/>
                <w:szCs w:val="22"/>
              </w:rPr>
              <w:t xml:space="preserve"> wsi</w:t>
            </w:r>
            <w:r>
              <w:rPr>
                <w:rFonts w:asciiTheme="minorHAnsi" w:hAnsiTheme="minorHAnsi" w:cs="Calibri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768" w:type="dxa"/>
            <w:gridSpan w:val="4"/>
            <w:shd w:val="clear" w:color="auto" w:fill="auto"/>
          </w:tcPr>
          <w:p w14:paraId="062AD550" w14:textId="2B845087" w:rsidR="00903412" w:rsidRPr="00D97AAD" w:rsidRDefault="003C5A39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auto"/>
                <w:sz w:val="22"/>
                <w:szCs w:val="22"/>
              </w:rPr>
              <w:t>Zorganizowanie 1 6-godzinnego festynu, podczas którego wystąpi…</w:t>
            </w:r>
          </w:p>
        </w:tc>
        <w:tc>
          <w:tcPr>
            <w:tcW w:w="4161" w:type="dxa"/>
            <w:gridSpan w:val="5"/>
            <w:shd w:val="clear" w:color="auto" w:fill="auto"/>
          </w:tcPr>
          <w:p w14:paraId="34460E64" w14:textId="5C54DFBA" w:rsidR="00903412" w:rsidRPr="00D97AAD" w:rsidRDefault="004A2876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auto"/>
                <w:sz w:val="22"/>
                <w:szCs w:val="22"/>
              </w:rPr>
              <w:t>Dokumentacja fotograficzna, raport z przeprowadzonej imprezy</w:t>
            </w:r>
          </w:p>
        </w:tc>
      </w:tr>
      <w:tr w:rsidR="00903412" w:rsidRPr="00D97AAD" w14:paraId="3BFA0913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EF58698" w14:textId="139C70AE" w:rsidR="00903412" w:rsidRDefault="00903412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auto"/>
                <w:sz w:val="22"/>
                <w:szCs w:val="22"/>
              </w:rPr>
              <w:t xml:space="preserve">Przeprowadzenie szkolenia </w:t>
            </w:r>
            <w:r w:rsidR="000330AC">
              <w:rPr>
                <w:rFonts w:asciiTheme="minorHAnsi" w:hAnsiTheme="minorHAnsi" w:cs="Calibri"/>
                <w:color w:val="auto"/>
                <w:sz w:val="22"/>
                <w:szCs w:val="22"/>
              </w:rPr>
              <w:t>dla 30 przedstawicieli organizacji pozarządowych z terenu powiatu bytowskiego</w:t>
            </w: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C39792B" w14:textId="274C532D" w:rsidR="00903412" w:rsidRPr="00D97AAD" w:rsidRDefault="003C5A39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auto"/>
                <w:sz w:val="22"/>
                <w:szCs w:val="22"/>
              </w:rPr>
              <w:t>Zorganizowanie 1  5-godzinnego szkolenia w godzinach popołudniowych. Przygotowanie 30 szt materiałów szkoleniowych</w:t>
            </w: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33EA3B84" w14:textId="4627AAF7" w:rsidR="00903412" w:rsidRPr="00D97AAD" w:rsidRDefault="004A2876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auto"/>
                <w:sz w:val="22"/>
                <w:szCs w:val="22"/>
              </w:rPr>
              <w:t>Lista zgłoszeniowa, lista obecności, testy wiedzy, dokumentacja fotograficzna</w:t>
            </w: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487AE6" w14:textId="0248DD0F" w:rsidR="00E07C9D" w:rsidRPr="00D97AAD" w:rsidRDefault="004A2876" w:rsidP="004A2876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4A2876">
              <w:rPr>
                <w:rFonts w:asciiTheme="minorHAnsi" w:hAnsiTheme="minorHAnsi" w:cs="Calibri"/>
                <w:color w:val="FF0000"/>
                <w:sz w:val="22"/>
                <w:szCs w:val="22"/>
              </w:rPr>
              <w:t xml:space="preserve">Należy opisać dotychczasowe doświadczenie oferenta, w szczególności dotyczące zadań publicznych podobnego typu </w:t>
            </w:r>
            <w:r>
              <w:rPr>
                <w:rFonts w:asciiTheme="minorHAnsi" w:hAnsiTheme="minorHAnsi" w:cs="Calibri"/>
                <w:sz w:val="22"/>
                <w:szCs w:val="22"/>
              </w:rPr>
              <w:t>(od ilu lat składa oferty, gdzie – skąd pozyskano dotację, jakie zadania zrealizowano)</w:t>
            </w: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A40B65">
        <w:trPr>
          <w:trHeight w:val="40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51295E3A" w:rsidR="00E07C9D" w:rsidRPr="004A2876" w:rsidRDefault="004A2876" w:rsidP="00323E2F">
            <w:pPr>
              <w:spacing w:line="360" w:lineRule="auto"/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 w:rsidRPr="004A2876">
              <w:rPr>
                <w:rFonts w:asciiTheme="minorHAnsi" w:hAnsiTheme="minorHAnsi" w:cs="Calibri"/>
                <w:color w:val="FF0000"/>
                <w:sz w:val="22"/>
                <w:szCs w:val="22"/>
              </w:rPr>
              <w:t>Należy opisać:</w:t>
            </w:r>
          </w:p>
          <w:p w14:paraId="68873B21" w14:textId="77777777" w:rsidR="002E091A" w:rsidRDefault="004A2876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4A2876">
              <w:rPr>
                <w:rFonts w:asciiTheme="minorHAnsi" w:hAnsiTheme="minorHAnsi" w:cs="Calibri"/>
                <w:color w:val="FF0000"/>
                <w:sz w:val="22"/>
                <w:szCs w:val="22"/>
              </w:rPr>
              <w:t xml:space="preserve">- kwalifikacje osób realizujących lub biorących udział w projekcie </w:t>
            </w:r>
            <w:r>
              <w:rPr>
                <w:rFonts w:asciiTheme="minorHAnsi" w:hAnsiTheme="minorHAnsi" w:cs="Calibri"/>
                <w:sz w:val="22"/>
                <w:szCs w:val="22"/>
              </w:rPr>
              <w:t>(nie trzeba podawać imion i nazwisk), np. szkolenie przeprowadzi doświadczony (10-letnie staż pracy) i wykwalifikowany pracownik UMWP, od wielu lat współpracujący z naszą organizacją; treningi prowadzone będą przez dwóch nauczycieli wychowania fizycznego, posiadających licencję trenerską</w:t>
            </w:r>
            <w:r w:rsidR="002E091A">
              <w:rPr>
                <w:rFonts w:asciiTheme="minorHAnsi" w:hAnsiTheme="minorHAnsi" w:cs="Calibri"/>
                <w:sz w:val="22"/>
                <w:szCs w:val="22"/>
              </w:rPr>
              <w:t>;</w:t>
            </w:r>
          </w:p>
          <w:p w14:paraId="3B10B03C" w14:textId="2D9BC0AC" w:rsidR="004A2876" w:rsidRDefault="002E091A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4819FC">
              <w:rPr>
                <w:rFonts w:asciiTheme="minorHAnsi" w:hAnsiTheme="minorHAnsi" w:cs="Calibri"/>
                <w:color w:val="FF0000"/>
                <w:sz w:val="22"/>
                <w:szCs w:val="22"/>
              </w:rPr>
              <w:t xml:space="preserve">- </w:t>
            </w:r>
            <w:r w:rsidR="004819FC" w:rsidRPr="004819FC">
              <w:rPr>
                <w:rFonts w:asciiTheme="minorHAnsi" w:hAnsiTheme="minorHAnsi" w:cs="Calibri"/>
                <w:color w:val="FF0000"/>
                <w:sz w:val="22"/>
                <w:szCs w:val="22"/>
              </w:rPr>
              <w:t xml:space="preserve">sposoby wykorzystania wkładu rzeczowego podczas realizacji poszczególnych zadań w projekcie </w:t>
            </w:r>
            <w:r w:rsidR="004819FC">
              <w:rPr>
                <w:rFonts w:asciiTheme="minorHAnsi" w:hAnsiTheme="minorHAnsi" w:cs="Calibri"/>
                <w:sz w:val="22"/>
                <w:szCs w:val="22"/>
              </w:rPr>
              <w:t>(opisując kalkulację wyceny tego wkładu), np. wykorzystanie lokalu, środków transportu, maszyn, usługi noclegowe, usługi transportowe</w:t>
            </w:r>
          </w:p>
          <w:p w14:paraId="75BCC27D" w14:textId="03D2873E" w:rsidR="00E07C9D" w:rsidRPr="00D97AAD" w:rsidRDefault="004819FC" w:rsidP="004819F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4819FC">
              <w:rPr>
                <w:rFonts w:asciiTheme="minorHAnsi" w:hAnsiTheme="minorHAnsi" w:cs="Calibri"/>
                <w:color w:val="FF0000"/>
                <w:sz w:val="22"/>
                <w:szCs w:val="22"/>
              </w:rPr>
              <w:t>- wkład finansowy oferenta wykorzystany do realizacji zadania</w:t>
            </w:r>
            <w:r>
              <w:rPr>
                <w:rFonts w:asciiTheme="minorHAnsi" w:hAnsiTheme="minorHAnsi" w:cs="Calibri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Calibri"/>
                <w:color w:val="auto"/>
                <w:sz w:val="22"/>
                <w:szCs w:val="22"/>
              </w:rPr>
              <w:t>(środki własne, środki publiczne, świadczenia od odbiorców zadania)</w:t>
            </w: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5BB79139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A40B6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4598ABC8" w:rsidR="006160C1" w:rsidRPr="00A40B65" w:rsidRDefault="006160C1" w:rsidP="00323E2F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  <w:r w:rsidR="00A40B65">
              <w:rPr>
                <w:rFonts w:asciiTheme="minorHAnsi" w:hAnsiTheme="minorHAnsi" w:cstheme="minorHAnsi"/>
                <w:sz w:val="18"/>
                <w:szCs w:val="20"/>
              </w:rPr>
              <w:t xml:space="preserve"> – </w:t>
            </w:r>
            <w:r w:rsidR="00A40B65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Nazwa działania powinna być spójna z pkt. III.4</w:t>
            </w:r>
          </w:p>
        </w:tc>
        <w:tc>
          <w:tcPr>
            <w:tcW w:w="593" w:type="pct"/>
            <w:vAlign w:val="center"/>
          </w:tcPr>
          <w:p w14:paraId="4142DA2C" w14:textId="77D2495E" w:rsidR="006160C1" w:rsidRPr="003A2508" w:rsidRDefault="00A40B65" w:rsidP="00A40B65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A40B65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Np. godzina, sztuka, komplet, usługa</w:t>
            </w: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3ADA7F4F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  <w:r w:rsidR="00A40B65">
              <w:rPr>
                <w:rFonts w:asciiTheme="minorHAnsi" w:hAnsiTheme="minorHAnsi"/>
                <w:sz w:val="20"/>
              </w:rPr>
              <w:t xml:space="preserve"> (</w:t>
            </w:r>
            <w:r w:rsidR="00A40B65" w:rsidRPr="00A40B65">
              <w:rPr>
                <w:rFonts w:asciiTheme="minorHAnsi" w:hAnsiTheme="minorHAnsi"/>
                <w:color w:val="FF0000"/>
                <w:sz w:val="20"/>
              </w:rPr>
              <w:t>środki finansowe własne, środki ze źródeł publicznych, pozostałe – np. darowizny</w:t>
            </w:r>
            <w:r w:rsidR="00A40B65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22C0DBA8" w:rsidR="005C3B47" w:rsidRPr="00A40B65" w:rsidRDefault="005C3B47" w:rsidP="005C3B47">
            <w:pPr>
              <w:jc w:val="both"/>
              <w:rPr>
                <w:rFonts w:asciiTheme="minorHAnsi" w:hAnsiTheme="minorHAnsi"/>
                <w:b/>
                <w:color w:val="FF0000"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  <w:r w:rsidR="00A40B65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 – dotyczy oferty wspólnej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3C2AF462" w14:textId="77777777" w:rsidR="00A40B65" w:rsidRDefault="00A40B65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78409BA" w14:textId="59F236BE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4E9CD3D" w:rsidR="00F548C5" w:rsidRDefault="00A40B65" w:rsidP="00A40B65">
            <w:pPr>
              <w:pStyle w:val="Akapitzlist"/>
              <w:numPr>
                <w:ilvl w:val="0"/>
                <w:numId w:val="40"/>
              </w:num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DC18FE">
              <w:rPr>
                <w:rFonts w:asciiTheme="minorHAnsi" w:hAnsiTheme="minorHAnsi" w:cs="Calibri"/>
                <w:color w:val="FF0000"/>
                <w:sz w:val="22"/>
                <w:szCs w:val="22"/>
              </w:rPr>
              <w:t xml:space="preserve">Jeżeli organizacja prowadzi działalność odpłatną, może pobierać opłaty od uczestników zadania </w:t>
            </w:r>
            <w:r>
              <w:rPr>
                <w:rFonts w:asciiTheme="minorHAnsi" w:hAnsiTheme="minorHAnsi" w:cs="Calibri"/>
                <w:sz w:val="22"/>
                <w:szCs w:val="22"/>
              </w:rPr>
              <w:t>– należy opisać</w:t>
            </w:r>
            <w:r w:rsidR="00DC18FE">
              <w:rPr>
                <w:rFonts w:asciiTheme="minorHAnsi" w:hAnsiTheme="minorHAnsi" w:cs="Calibri"/>
                <w:sz w:val="22"/>
                <w:szCs w:val="22"/>
              </w:rPr>
              <w:t xml:space="preserve"> za jakie działania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, jaka kwota i </w:t>
            </w:r>
            <w:r w:rsidR="00DC18FE">
              <w:rPr>
                <w:rFonts w:asciiTheme="minorHAnsi" w:hAnsiTheme="minorHAnsi" w:cs="Calibri"/>
                <w:sz w:val="22"/>
                <w:szCs w:val="22"/>
              </w:rPr>
              <w:t>jakie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będą warunki odpłatności</w:t>
            </w:r>
            <w:r w:rsidR="00DC18FE">
              <w:rPr>
                <w:rFonts w:asciiTheme="minorHAnsi" w:hAnsiTheme="minorHAnsi" w:cs="Calibri"/>
                <w:sz w:val="22"/>
                <w:szCs w:val="22"/>
              </w:rPr>
              <w:t xml:space="preserve"> – ten punkt musi być spójny z kwotą podaną w tab. V.B.4.</w:t>
            </w:r>
          </w:p>
          <w:p w14:paraId="48739712" w14:textId="29150E8E" w:rsidR="00DC18FE" w:rsidRDefault="00DC18FE" w:rsidP="00A40B65">
            <w:pPr>
              <w:pStyle w:val="Akapitzlist"/>
              <w:numPr>
                <w:ilvl w:val="0"/>
                <w:numId w:val="40"/>
              </w:num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FF0000"/>
                <w:sz w:val="22"/>
                <w:szCs w:val="22"/>
              </w:rPr>
              <w:t xml:space="preserve">Dotyczy oferty wspólnej </w:t>
            </w:r>
            <w:r>
              <w:rPr>
                <w:rFonts w:asciiTheme="minorHAnsi" w:hAnsiTheme="minorHAnsi" w:cs="Calibri"/>
                <w:sz w:val="22"/>
                <w:szCs w:val="22"/>
              </w:rPr>
              <w:t>– należy opisać działania i zadania, które będą wykonywane przez poszczególnych oferentów</w:t>
            </w:r>
            <w:r w:rsidR="00553EDF">
              <w:rPr>
                <w:rFonts w:asciiTheme="minorHAnsi" w:hAnsiTheme="minorHAnsi" w:cs="Calibri"/>
                <w:sz w:val="22"/>
                <w:szCs w:val="22"/>
              </w:rPr>
              <w:t>.</w:t>
            </w:r>
          </w:p>
          <w:p w14:paraId="6E277FFF" w14:textId="7CDF5457" w:rsidR="00F548C5" w:rsidRPr="00D97AAD" w:rsidRDefault="00553EDF" w:rsidP="00553EDF">
            <w:pPr>
              <w:pStyle w:val="Akapitzlist"/>
              <w:numPr>
                <w:ilvl w:val="0"/>
                <w:numId w:val="40"/>
              </w:num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553EDF">
              <w:rPr>
                <w:rFonts w:asciiTheme="minorHAnsi" w:hAnsiTheme="minorHAnsi" w:cs="Calibri"/>
                <w:color w:val="FF0000"/>
                <w:sz w:val="22"/>
                <w:szCs w:val="22"/>
              </w:rPr>
              <w:t>W tym miejscu można dodatkowo opisać, wyjaśnić kwestie finansowe lub merytoryczne, mogących mieć znaczenie przy ocenie oferty</w:t>
            </w:r>
            <w:r w:rsidRPr="00553EDF">
              <w:rPr>
                <w:rFonts w:asciiTheme="minorHAnsi" w:hAnsiTheme="minorHAnsi" w:cs="Calibri"/>
                <w:sz w:val="22"/>
                <w:szCs w:val="22"/>
              </w:rPr>
              <w:t xml:space="preserve">. </w:t>
            </w: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5AD4CC07" w:rsidR="00E617D8" w:rsidRPr="00A7103D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FF0000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  <w:r w:rsidR="00A7103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A7103D">
        <w:rPr>
          <w:rFonts w:asciiTheme="minorHAnsi" w:hAnsiTheme="minorHAnsi" w:cs="Verdana"/>
          <w:color w:val="FF0000"/>
          <w:sz w:val="22"/>
          <w:szCs w:val="22"/>
        </w:rPr>
        <w:t>– należy dokonać odpowiednich skreśleń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20ED84E7" w14:textId="77777777" w:rsidR="00A7103D" w:rsidRDefault="00A7103D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650961D1" w14:textId="324363FC" w:rsidR="00BE2E0E" w:rsidRPr="003A2508" w:rsidRDefault="00A7103D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A7103D">
        <w:rPr>
          <w:rFonts w:asciiTheme="minorHAnsi" w:hAnsiTheme="minorHAnsi" w:cs="Verdana"/>
          <w:color w:val="FF0000"/>
          <w:sz w:val="20"/>
          <w:szCs w:val="20"/>
        </w:rPr>
        <w:t>Oferta powinna być podpisana przez osoby upoważnione  - zgodnie ze statutem, regulaminem bądź innym dokumentem określającym sposób reprezentacji.</w:t>
      </w:r>
      <w:r w:rsidR="00E24FE3"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EE2CE2" w14:textId="77777777" w:rsidR="00257DC0" w:rsidRDefault="00257DC0">
      <w:r>
        <w:separator/>
      </w:r>
    </w:p>
  </w:endnote>
  <w:endnote w:type="continuationSeparator" w:id="0">
    <w:p w14:paraId="35B000A0" w14:textId="77777777" w:rsidR="00257DC0" w:rsidRDefault="00257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38190D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840E88" w14:textId="77777777" w:rsidR="00257DC0" w:rsidRDefault="00257DC0">
      <w:r>
        <w:separator/>
      </w:r>
    </w:p>
  </w:footnote>
  <w:footnote w:type="continuationSeparator" w:id="0">
    <w:p w14:paraId="7AE076BA" w14:textId="77777777" w:rsidR="00257DC0" w:rsidRDefault="00257DC0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B946F5" w:rsidRPr="003A2508" w:rsidRDefault="00B946F5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7FB4757"/>
    <w:multiLevelType w:val="hybridMultilevel"/>
    <w:tmpl w:val="B5FC08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8"/>
  </w:num>
  <w:num w:numId="11">
    <w:abstractNumId w:val="33"/>
  </w:num>
  <w:num w:numId="12">
    <w:abstractNumId w:val="27"/>
  </w:num>
  <w:num w:numId="13">
    <w:abstractNumId w:val="31"/>
  </w:num>
  <w:num w:numId="14">
    <w:abstractNumId w:val="34"/>
  </w:num>
  <w:num w:numId="15">
    <w:abstractNumId w:val="0"/>
  </w:num>
  <w:num w:numId="16">
    <w:abstractNumId w:val="20"/>
  </w:num>
  <w:num w:numId="17">
    <w:abstractNumId w:val="24"/>
  </w:num>
  <w:num w:numId="18">
    <w:abstractNumId w:val="11"/>
  </w:num>
  <w:num w:numId="19">
    <w:abstractNumId w:val="29"/>
  </w:num>
  <w:num w:numId="20">
    <w:abstractNumId w:val="38"/>
  </w:num>
  <w:num w:numId="21">
    <w:abstractNumId w:val="36"/>
  </w:num>
  <w:num w:numId="22">
    <w:abstractNumId w:val="12"/>
  </w:num>
  <w:num w:numId="23">
    <w:abstractNumId w:val="15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13"/>
  </w:num>
  <w:num w:numId="27">
    <w:abstractNumId w:val="18"/>
  </w:num>
  <w:num w:numId="28">
    <w:abstractNumId w:val="14"/>
  </w:num>
  <w:num w:numId="29">
    <w:abstractNumId w:val="37"/>
  </w:num>
  <w:num w:numId="30">
    <w:abstractNumId w:val="26"/>
  </w:num>
  <w:num w:numId="31">
    <w:abstractNumId w:val="17"/>
  </w:num>
  <w:num w:numId="32">
    <w:abstractNumId w:val="32"/>
  </w:num>
  <w:num w:numId="33">
    <w:abstractNumId w:val="30"/>
  </w:num>
  <w:num w:numId="34">
    <w:abstractNumId w:val="25"/>
  </w:num>
  <w:num w:numId="35">
    <w:abstractNumId w:val="10"/>
  </w:num>
  <w:num w:numId="36">
    <w:abstractNumId w:val="22"/>
  </w:num>
  <w:num w:numId="37">
    <w:abstractNumId w:val="16"/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5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24AB"/>
    <w:rsid w:val="00023981"/>
    <w:rsid w:val="00023BAE"/>
    <w:rsid w:val="00024BEC"/>
    <w:rsid w:val="00025CD2"/>
    <w:rsid w:val="00026640"/>
    <w:rsid w:val="00030323"/>
    <w:rsid w:val="000330AC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57DC0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494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31C0"/>
    <w:rsid w:val="002D42D7"/>
    <w:rsid w:val="002D45C0"/>
    <w:rsid w:val="002D5AE3"/>
    <w:rsid w:val="002D7CB4"/>
    <w:rsid w:val="002E091A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3A83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190D"/>
    <w:rsid w:val="00382510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5A39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6CA4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9FC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2876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0F0C"/>
    <w:rsid w:val="005319EB"/>
    <w:rsid w:val="00533C13"/>
    <w:rsid w:val="005342EA"/>
    <w:rsid w:val="005345E5"/>
    <w:rsid w:val="00535859"/>
    <w:rsid w:val="00537C6B"/>
    <w:rsid w:val="00540ACA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3EDF"/>
    <w:rsid w:val="005541AE"/>
    <w:rsid w:val="00557613"/>
    <w:rsid w:val="00557BC5"/>
    <w:rsid w:val="00560A8C"/>
    <w:rsid w:val="00561F6D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212B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5622"/>
    <w:rsid w:val="005C6C66"/>
    <w:rsid w:val="005C7C7D"/>
    <w:rsid w:val="005D041A"/>
    <w:rsid w:val="005D20A0"/>
    <w:rsid w:val="005D68C7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33B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2E03"/>
    <w:rsid w:val="006A406F"/>
    <w:rsid w:val="006A5421"/>
    <w:rsid w:val="006A6D03"/>
    <w:rsid w:val="006A76AA"/>
    <w:rsid w:val="006A7C80"/>
    <w:rsid w:val="006B03D2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34BB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1E87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3FB0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4664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E6FA7"/>
    <w:rsid w:val="007F114E"/>
    <w:rsid w:val="007F17BB"/>
    <w:rsid w:val="007F2F3E"/>
    <w:rsid w:val="007F38AD"/>
    <w:rsid w:val="007F3D7D"/>
    <w:rsid w:val="007F49AE"/>
    <w:rsid w:val="007F60FB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1A4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3190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CAB"/>
    <w:rsid w:val="008E1D04"/>
    <w:rsid w:val="008E245D"/>
    <w:rsid w:val="008E3FCE"/>
    <w:rsid w:val="008E667A"/>
    <w:rsid w:val="008E75F1"/>
    <w:rsid w:val="008F05E6"/>
    <w:rsid w:val="008F0F3E"/>
    <w:rsid w:val="008F0F89"/>
    <w:rsid w:val="008F4480"/>
    <w:rsid w:val="008F697E"/>
    <w:rsid w:val="008F7441"/>
    <w:rsid w:val="008F74D3"/>
    <w:rsid w:val="00902E99"/>
    <w:rsid w:val="00903412"/>
    <w:rsid w:val="00903E0F"/>
    <w:rsid w:val="0090516B"/>
    <w:rsid w:val="00905C5B"/>
    <w:rsid w:val="00907556"/>
    <w:rsid w:val="009151B5"/>
    <w:rsid w:val="00915A8B"/>
    <w:rsid w:val="00915FE3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1BA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0B65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03D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5601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6F5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483B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CF7D68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18FE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1F43"/>
    <w:rsid w:val="00F52287"/>
    <w:rsid w:val="00F52F14"/>
    <w:rsid w:val="00F531B1"/>
    <w:rsid w:val="00F539E5"/>
    <w:rsid w:val="00F542AE"/>
    <w:rsid w:val="00F5481D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paragraph" w:styleId="Bezodstpw">
    <w:name w:val="No Spacing"/>
    <w:uiPriority w:val="1"/>
    <w:qFormat/>
    <w:rsid w:val="00F5481D"/>
    <w:rPr>
      <w:color w:val="000000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551A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paragraph" w:styleId="Bezodstpw">
    <w:name w:val="No Spacing"/>
    <w:uiPriority w:val="1"/>
    <w:qFormat/>
    <w:rsid w:val="00F5481D"/>
    <w:rPr>
      <w:color w:val="000000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551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C61A9-D7F1-4384-901E-8E036C9BE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1777</Words>
  <Characters>10663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OP-2-user</cp:lastModifiedBy>
  <cp:revision>2</cp:revision>
  <cp:lastPrinted>2018-10-01T08:37:00Z</cp:lastPrinted>
  <dcterms:created xsi:type="dcterms:W3CDTF">2022-05-20T09:01:00Z</dcterms:created>
  <dcterms:modified xsi:type="dcterms:W3CDTF">2022-05-20T09:01:00Z</dcterms:modified>
</cp:coreProperties>
</file>